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1506590C" w:rsidR="00DD1F91" w:rsidRPr="00DB0320" w:rsidRDefault="00DB0320" w:rsidP="00EC3183">
      <w:pPr>
        <w:jc w:val="both"/>
        <w:rPr>
          <w:rFonts w:asciiTheme="minorHAnsi" w:hAnsiTheme="minorHAnsi" w:cstheme="minorHAnsi"/>
          <w:sz w:val="20"/>
          <w:szCs w:val="20"/>
        </w:rPr>
      </w:pPr>
      <w:r w:rsidRPr="00DB0320">
        <w:rPr>
          <w:rFonts w:asciiTheme="minorHAnsi" w:hAnsiTheme="minorHAnsi" w:cstheme="minorHAnsi"/>
          <w:noProof/>
          <w:sz w:val="20"/>
          <w:szCs w:val="20"/>
        </w:rPr>
        <w:drawing>
          <wp:inline distT="0" distB="0" distL="0" distR="0" wp14:anchorId="51EABCC6" wp14:editId="3558E9D2">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00EC3183" w:rsidRPr="00DB0320">
        <w:rPr>
          <w:rFonts w:asciiTheme="minorHAnsi" w:hAnsiTheme="minorHAnsi" w:cstheme="minorHAnsi"/>
          <w:sz w:val="20"/>
          <w:szCs w:val="20"/>
        </w:rPr>
        <w:t xml:space="preserve">                                         </w:t>
      </w:r>
      <w:r w:rsidR="002D473A" w:rsidRPr="00DB0320">
        <w:rPr>
          <w:rFonts w:asciiTheme="minorHAnsi" w:hAnsiTheme="minorHAnsi" w:cstheme="minorHAnsi"/>
          <w:sz w:val="20"/>
          <w:szCs w:val="20"/>
        </w:rPr>
        <w:t xml:space="preserve">   </w:t>
      </w:r>
    </w:p>
    <w:p w14:paraId="36CB55D3" w14:textId="77777777" w:rsidR="00B8753A" w:rsidRPr="00DB0320" w:rsidRDefault="00B8753A" w:rsidP="0087659A">
      <w:pPr>
        <w:widowControl w:val="0"/>
        <w:tabs>
          <w:tab w:val="left" w:pos="1733"/>
        </w:tabs>
        <w:autoSpaceDE w:val="0"/>
        <w:autoSpaceDN w:val="0"/>
        <w:ind w:right="284"/>
        <w:jc w:val="center"/>
        <w:rPr>
          <w:rFonts w:asciiTheme="minorHAnsi" w:eastAsia="Calibri" w:hAnsiTheme="minorHAnsi" w:cstheme="minorHAnsi"/>
          <w:b/>
          <w:i/>
          <w:iCs/>
          <w:sz w:val="20"/>
          <w:szCs w:val="20"/>
          <w:lang w:eastAsia="en-US"/>
        </w:rPr>
      </w:pPr>
    </w:p>
    <w:p w14:paraId="41190F15" w14:textId="6852B83A" w:rsidR="0087659A" w:rsidRPr="00DB0320" w:rsidRDefault="00BA29C9" w:rsidP="0087659A">
      <w:pPr>
        <w:widowControl w:val="0"/>
        <w:tabs>
          <w:tab w:val="left" w:pos="1733"/>
        </w:tabs>
        <w:autoSpaceDE w:val="0"/>
        <w:autoSpaceDN w:val="0"/>
        <w:ind w:right="284"/>
        <w:jc w:val="center"/>
        <w:rPr>
          <w:rFonts w:asciiTheme="minorHAnsi" w:eastAsia="Calibri" w:hAnsiTheme="minorHAnsi" w:cstheme="minorHAnsi"/>
          <w:b/>
          <w:i/>
          <w:iCs/>
          <w:sz w:val="20"/>
          <w:szCs w:val="20"/>
          <w:lang w:eastAsia="en-US"/>
        </w:rPr>
      </w:pPr>
      <w:r w:rsidRPr="00DB0320">
        <w:rPr>
          <w:rFonts w:asciiTheme="minorHAnsi" w:eastAsia="Calibri" w:hAnsiTheme="minorHAnsi" w:cstheme="minorHAnsi"/>
          <w:b/>
          <w:i/>
          <w:iCs/>
          <w:sz w:val="20"/>
          <w:szCs w:val="20"/>
          <w:lang w:eastAsia="en-US"/>
        </w:rPr>
        <w:t xml:space="preserve">Dichiarazione di insussistenza di incompatibilità </w:t>
      </w:r>
      <w:r w:rsidR="00811A98" w:rsidRPr="00DB0320">
        <w:rPr>
          <w:rFonts w:asciiTheme="minorHAnsi" w:eastAsia="Calibri" w:hAnsiTheme="minorHAnsi" w:cstheme="minorHAnsi"/>
          <w:b/>
          <w:i/>
          <w:iCs/>
          <w:sz w:val="20"/>
          <w:szCs w:val="20"/>
          <w:lang w:eastAsia="en-US"/>
        </w:rPr>
        <w:t xml:space="preserve">e di conflitto di interessi </w:t>
      </w:r>
    </w:p>
    <w:p w14:paraId="6837EB95" w14:textId="77777777" w:rsidR="00C00D79" w:rsidRPr="00DB0320" w:rsidRDefault="00C00D79" w:rsidP="0087659A">
      <w:pPr>
        <w:widowControl w:val="0"/>
        <w:tabs>
          <w:tab w:val="left" w:pos="1733"/>
        </w:tabs>
        <w:autoSpaceDE w:val="0"/>
        <w:autoSpaceDN w:val="0"/>
        <w:ind w:right="284"/>
        <w:jc w:val="center"/>
        <w:rPr>
          <w:rFonts w:asciiTheme="minorHAnsi" w:eastAsia="Calibri" w:hAnsiTheme="minorHAnsi" w:cstheme="minorHAnsi"/>
          <w:b/>
          <w:i/>
          <w:iCs/>
          <w:sz w:val="20"/>
          <w:szCs w:val="20"/>
          <w:lang w:eastAsia="en-US"/>
        </w:rPr>
      </w:pPr>
    </w:p>
    <w:p w14:paraId="217832FC" w14:textId="11B7D449" w:rsidR="00C00D79" w:rsidRDefault="00E65A71" w:rsidP="00E65A71">
      <w:pPr>
        <w:widowControl w:val="0"/>
        <w:tabs>
          <w:tab w:val="left" w:pos="1733"/>
        </w:tabs>
        <w:autoSpaceDE w:val="0"/>
        <w:autoSpaceDN w:val="0"/>
        <w:ind w:right="284"/>
        <w:jc w:val="both"/>
        <w:rPr>
          <w:rFonts w:asciiTheme="minorHAnsi" w:hAnsiTheme="minorHAnsi" w:cstheme="minorHAnsi"/>
          <w:bCs/>
          <w:sz w:val="20"/>
          <w:szCs w:val="20"/>
        </w:rPr>
      </w:pPr>
      <w:r w:rsidRPr="00E65A71">
        <w:rPr>
          <w:rFonts w:asciiTheme="minorHAnsi" w:hAnsiTheme="minorHAnsi" w:cstheme="minorHAnsi"/>
          <w:bCs/>
          <w:sz w:val="20"/>
          <w:szCs w:val="20"/>
        </w:rPr>
        <w:t>Piano Nazionale Di Ripresa E Resilienza Missione 4: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1642E1F6" w14:textId="77777777" w:rsidR="00E65A71" w:rsidRPr="00DB0320" w:rsidRDefault="00E65A71" w:rsidP="00E65A71">
      <w:pPr>
        <w:widowControl w:val="0"/>
        <w:tabs>
          <w:tab w:val="left" w:pos="1733"/>
        </w:tabs>
        <w:autoSpaceDE w:val="0"/>
        <w:autoSpaceDN w:val="0"/>
        <w:ind w:right="284"/>
        <w:jc w:val="both"/>
        <w:rPr>
          <w:rFonts w:asciiTheme="minorHAnsi" w:eastAsia="Calibri" w:hAnsiTheme="minorHAnsi" w:cstheme="minorHAnsi"/>
          <w:b/>
          <w:i/>
          <w:iCs/>
          <w:sz w:val="20"/>
          <w:szCs w:val="20"/>
          <w:lang w:eastAsia="en-US"/>
        </w:rPr>
      </w:pPr>
    </w:p>
    <w:p w14:paraId="47E65FCB" w14:textId="30B587F9" w:rsidR="00B8753A" w:rsidRPr="00DB0320" w:rsidRDefault="00122FCD" w:rsidP="0019695B">
      <w:pPr>
        <w:keepNext/>
        <w:keepLines/>
        <w:widowControl w:val="0"/>
        <w:spacing w:line="360" w:lineRule="auto"/>
        <w:jc w:val="both"/>
        <w:outlineLvl w:val="5"/>
        <w:rPr>
          <w:rFonts w:asciiTheme="minorHAnsi" w:eastAsia="Arial" w:hAnsiTheme="minorHAnsi" w:cstheme="minorHAnsi"/>
          <w:bCs/>
          <w:sz w:val="20"/>
          <w:szCs w:val="20"/>
        </w:rPr>
      </w:pPr>
      <w:r w:rsidRPr="00A03DE6">
        <w:rPr>
          <w:rFonts w:asciiTheme="minorHAnsi" w:eastAsia="Arial" w:hAnsiTheme="minorHAnsi" w:cstheme="minorHAnsi"/>
          <w:sz w:val="20"/>
          <w:szCs w:val="20"/>
        </w:rPr>
        <w:t xml:space="preserve">Il sottoscritto </w:t>
      </w:r>
      <w:r w:rsidR="004955CE" w:rsidRPr="00A03DE6">
        <w:rPr>
          <w:rFonts w:asciiTheme="minorHAnsi" w:eastAsia="Arial" w:hAnsiTheme="minorHAnsi" w:cstheme="minorHAnsi"/>
          <w:sz w:val="20"/>
          <w:szCs w:val="20"/>
        </w:rPr>
        <w:t>…………………</w:t>
      </w:r>
      <w:r w:rsidR="00A03DE6">
        <w:rPr>
          <w:rFonts w:asciiTheme="minorHAnsi" w:eastAsia="Arial" w:hAnsiTheme="minorHAnsi" w:cstheme="minorHAnsi"/>
          <w:sz w:val="20"/>
          <w:szCs w:val="20"/>
        </w:rPr>
        <w:t>…………</w:t>
      </w:r>
      <w:proofErr w:type="gramStart"/>
      <w:r w:rsidR="00A03DE6">
        <w:rPr>
          <w:rFonts w:asciiTheme="minorHAnsi" w:eastAsia="Arial" w:hAnsiTheme="minorHAnsi" w:cstheme="minorHAnsi"/>
          <w:sz w:val="20"/>
          <w:szCs w:val="20"/>
        </w:rPr>
        <w:t>…….</w:t>
      </w:r>
      <w:proofErr w:type="gramEnd"/>
      <w:r w:rsid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nato a</w:t>
      </w:r>
      <w:r w:rsidR="00A03DE6">
        <w:rPr>
          <w:rFonts w:asciiTheme="minorHAnsi" w:eastAsia="Arial" w:hAnsiTheme="minorHAnsi" w:cstheme="minorHAnsi"/>
          <w:sz w:val="20"/>
          <w:szCs w:val="20"/>
        </w:rPr>
        <w:t xml:space="preserve"> …</w:t>
      </w:r>
      <w:proofErr w:type="gramStart"/>
      <w:r w:rsidR="00A03DE6">
        <w:rPr>
          <w:rFonts w:asciiTheme="minorHAnsi" w:eastAsia="Arial" w:hAnsiTheme="minorHAnsi" w:cstheme="minorHAnsi"/>
          <w:sz w:val="20"/>
          <w:szCs w:val="20"/>
        </w:rPr>
        <w:t>…….</w:t>
      </w:r>
      <w:proofErr w:type="gramEnd"/>
      <w:r w:rsidR="00A03DE6">
        <w:rPr>
          <w:rFonts w:asciiTheme="minorHAnsi" w:eastAsia="Arial" w:hAnsiTheme="minorHAnsi" w:cstheme="minorHAnsi"/>
          <w:sz w:val="20"/>
          <w:szCs w:val="20"/>
        </w:rPr>
        <w:t>.</w:t>
      </w:r>
      <w:r w:rsidR="004955CE" w:rsidRP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il </w:t>
      </w:r>
      <w:r w:rsidR="004955CE" w:rsidRP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residente </w:t>
      </w:r>
      <w:r w:rsidR="004955CE" w:rsidRPr="00A03DE6">
        <w:rPr>
          <w:rFonts w:asciiTheme="minorHAnsi" w:eastAsia="Arial" w:hAnsiTheme="minorHAnsi" w:cstheme="minorHAnsi"/>
          <w:sz w:val="20"/>
          <w:szCs w:val="20"/>
        </w:rPr>
        <w:t>a ………………………</w:t>
      </w:r>
      <w:r w:rsidRPr="00A03DE6">
        <w:rPr>
          <w:rFonts w:asciiTheme="minorHAnsi" w:eastAsia="Arial" w:hAnsiTheme="minorHAnsi" w:cstheme="minorHAnsi"/>
          <w:sz w:val="20"/>
          <w:szCs w:val="20"/>
        </w:rPr>
        <w:t xml:space="preserve"> in Via </w:t>
      </w:r>
      <w:r w:rsidR="004955CE" w:rsidRPr="00A03DE6">
        <w:rPr>
          <w:rFonts w:asciiTheme="minorHAnsi" w:eastAsia="Arial" w:hAnsiTheme="minorHAnsi" w:cstheme="minorHAnsi"/>
          <w:sz w:val="20"/>
          <w:szCs w:val="20"/>
        </w:rPr>
        <w:t>……………</w:t>
      </w:r>
      <w:proofErr w:type="gramStart"/>
      <w:r w:rsidR="004955CE" w:rsidRPr="00A03DE6">
        <w:rPr>
          <w:rFonts w:asciiTheme="minorHAnsi" w:eastAsia="Arial" w:hAnsiTheme="minorHAnsi" w:cstheme="minorHAnsi"/>
          <w:sz w:val="20"/>
          <w:szCs w:val="20"/>
        </w:rPr>
        <w:t>…….</w:t>
      </w:r>
      <w:proofErr w:type="gramEnd"/>
      <w:r w:rsidR="004955CE" w:rsidRP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n.</w:t>
      </w:r>
      <w:proofErr w:type="gramStart"/>
      <w:r w:rsidRPr="00A03DE6">
        <w:rPr>
          <w:rFonts w:asciiTheme="minorHAnsi" w:eastAsia="Arial" w:hAnsiTheme="minorHAnsi" w:cstheme="minorHAnsi"/>
          <w:sz w:val="20"/>
          <w:szCs w:val="20"/>
        </w:rPr>
        <w:t xml:space="preserve"> </w:t>
      </w:r>
      <w:r w:rsidR="004955CE" w:rsidRPr="00A03DE6">
        <w:rPr>
          <w:rFonts w:asciiTheme="minorHAnsi" w:eastAsia="Arial" w:hAnsiTheme="minorHAnsi" w:cstheme="minorHAnsi"/>
          <w:sz w:val="20"/>
          <w:szCs w:val="20"/>
        </w:rPr>
        <w:t>….</w:t>
      </w:r>
      <w:proofErr w:type="gramEnd"/>
      <w:r w:rsidR="004955CE" w:rsidRP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Codice Fiscale </w:t>
      </w:r>
      <w:r w:rsidR="004955CE" w:rsidRPr="00A03DE6">
        <w:rPr>
          <w:rFonts w:asciiTheme="minorHAnsi" w:eastAsia="Arial" w:hAnsiTheme="minorHAnsi" w:cstheme="minorHAnsi"/>
          <w:sz w:val="20"/>
          <w:szCs w:val="20"/>
        </w:rPr>
        <w:t>……………………………</w:t>
      </w:r>
      <w:r w:rsidRPr="00A03DE6">
        <w:rPr>
          <w:rFonts w:asciiTheme="minorHAnsi" w:eastAsia="Arial" w:hAnsiTheme="minorHAnsi" w:cstheme="minorHAnsi"/>
          <w:sz w:val="20"/>
          <w:szCs w:val="20"/>
        </w:rPr>
        <w:t xml:space="preserve"> </w:t>
      </w:r>
      <w:r w:rsidR="00B8753A" w:rsidRPr="00A03DE6">
        <w:rPr>
          <w:rFonts w:asciiTheme="minorHAnsi" w:eastAsia="Arial" w:hAnsiTheme="minorHAnsi" w:cstheme="minorHAnsi"/>
          <w:sz w:val="20"/>
          <w:szCs w:val="20"/>
        </w:rPr>
        <w:t xml:space="preserve">in relazione </w:t>
      </w:r>
      <w:r w:rsidR="00C20E29" w:rsidRPr="00A03DE6">
        <w:rPr>
          <w:rFonts w:asciiTheme="minorHAnsi" w:eastAsia="Arial" w:hAnsiTheme="minorHAnsi" w:cstheme="minorHAnsi"/>
          <w:sz w:val="20"/>
          <w:szCs w:val="20"/>
        </w:rPr>
        <w:t>allo</w:t>
      </w:r>
      <w:r w:rsidR="00C20E29" w:rsidRPr="00DB0320">
        <w:rPr>
          <w:rFonts w:asciiTheme="minorHAnsi" w:eastAsia="Arial" w:hAnsiTheme="minorHAnsi" w:cstheme="minorHAnsi"/>
          <w:bCs/>
          <w:sz w:val="20"/>
          <w:szCs w:val="20"/>
        </w:rPr>
        <w:t xml:space="preserve"> svolgimento delle attività per le quali è stato incaricato per l’attuazione del seguente progetto:</w:t>
      </w:r>
    </w:p>
    <w:p w14:paraId="0AC26B3C" w14:textId="77777777" w:rsidR="00C00D79" w:rsidRPr="00DB0320" w:rsidRDefault="00C00D79" w:rsidP="00B8753A">
      <w:pPr>
        <w:spacing w:line="276" w:lineRule="auto"/>
        <w:ind w:left="851" w:right="-1" w:hanging="851"/>
        <w:rPr>
          <w:rFonts w:asciiTheme="minorHAnsi" w:hAnsiTheme="minorHAnsi" w:cstheme="minorHAnsi"/>
          <w:sz w:val="20"/>
          <w:szCs w:val="20"/>
        </w:rPr>
      </w:pPr>
    </w:p>
    <w:p w14:paraId="49DC7119" w14:textId="77777777" w:rsidR="007C78DF" w:rsidRPr="007C78DF" w:rsidRDefault="007C78DF" w:rsidP="007C78DF">
      <w:pPr>
        <w:outlineLvl w:val="0"/>
        <w:rPr>
          <w:rFonts w:asciiTheme="minorHAnsi" w:eastAsia="Calibri" w:hAnsiTheme="minorHAnsi" w:cstheme="minorHAnsi"/>
          <w:bCs/>
          <w:i/>
          <w:iCs/>
          <w:lang w:eastAsia="en-US"/>
        </w:rPr>
      </w:pPr>
      <w:r w:rsidRPr="007C78DF">
        <w:rPr>
          <w:rFonts w:asciiTheme="minorHAnsi" w:eastAsia="Calibri" w:hAnsiTheme="minorHAnsi" w:cstheme="minorHAnsi"/>
          <w:bCs/>
          <w:i/>
          <w:iCs/>
          <w:lang w:eastAsia="en-US"/>
        </w:rPr>
        <w:t>CNP: M4C1I1.4-2024-1322-P-53124</w:t>
      </w:r>
    </w:p>
    <w:p w14:paraId="28EBAAF1" w14:textId="77777777" w:rsidR="007C78DF" w:rsidRPr="007C78DF" w:rsidRDefault="007C78DF" w:rsidP="007C78DF">
      <w:pPr>
        <w:outlineLvl w:val="0"/>
        <w:rPr>
          <w:rFonts w:asciiTheme="minorHAnsi" w:eastAsia="Calibri" w:hAnsiTheme="minorHAnsi" w:cstheme="minorHAnsi"/>
          <w:bCs/>
          <w:i/>
          <w:iCs/>
          <w:lang w:eastAsia="en-US"/>
        </w:rPr>
      </w:pPr>
      <w:r w:rsidRPr="007C78DF">
        <w:rPr>
          <w:rFonts w:asciiTheme="minorHAnsi" w:eastAsia="Calibri" w:hAnsiTheme="minorHAnsi" w:cstheme="minorHAnsi"/>
          <w:bCs/>
          <w:i/>
          <w:iCs/>
          <w:lang w:eastAsia="en-US"/>
        </w:rPr>
        <w:t>Titolo progetto: Contrasto della dispersione e potenziamento delle competenze- 2^ edizione</w:t>
      </w:r>
    </w:p>
    <w:p w14:paraId="11B04F43" w14:textId="77777777" w:rsidR="007C78DF" w:rsidRDefault="007C78DF" w:rsidP="007C78DF">
      <w:pPr>
        <w:outlineLvl w:val="0"/>
        <w:rPr>
          <w:rFonts w:asciiTheme="minorHAnsi" w:eastAsia="Calibri" w:hAnsiTheme="minorHAnsi" w:cstheme="minorHAnsi"/>
          <w:bCs/>
          <w:i/>
          <w:iCs/>
          <w:lang w:eastAsia="en-US"/>
        </w:rPr>
      </w:pPr>
      <w:r w:rsidRPr="007C78DF">
        <w:rPr>
          <w:rFonts w:asciiTheme="minorHAnsi" w:eastAsia="Calibri" w:hAnsiTheme="minorHAnsi" w:cstheme="minorHAnsi"/>
          <w:bCs/>
          <w:i/>
          <w:iCs/>
          <w:lang w:eastAsia="en-US"/>
        </w:rPr>
        <w:t>CUP: C64D21000800006</w:t>
      </w:r>
    </w:p>
    <w:p w14:paraId="3DB8DCAA" w14:textId="577CE85C" w:rsidR="0077799A" w:rsidRDefault="0077799A" w:rsidP="007C78DF">
      <w:pPr>
        <w:spacing w:before="120"/>
        <w:jc w:val="center"/>
        <w:outlineLvl w:val="0"/>
        <w:rPr>
          <w:rFonts w:asciiTheme="minorHAnsi" w:hAnsiTheme="minorHAnsi" w:cstheme="minorHAnsi"/>
          <w:b/>
          <w:sz w:val="20"/>
          <w:szCs w:val="20"/>
        </w:rPr>
      </w:pPr>
      <w:r w:rsidRPr="00DB0320">
        <w:rPr>
          <w:rFonts w:asciiTheme="minorHAnsi" w:hAnsiTheme="minorHAnsi" w:cstheme="minorHAnsi"/>
          <w:b/>
          <w:sz w:val="20"/>
          <w:szCs w:val="20"/>
        </w:rPr>
        <w:t>DICHIARA</w:t>
      </w:r>
    </w:p>
    <w:p w14:paraId="77F62CF0" w14:textId="4D369CB4" w:rsidR="0077799A" w:rsidRPr="00DB0320" w:rsidRDefault="0077799A" w:rsidP="0077799A">
      <w:pPr>
        <w:spacing w:before="120" w:after="120"/>
        <w:jc w:val="both"/>
        <w:rPr>
          <w:rFonts w:asciiTheme="minorHAnsi" w:hAnsiTheme="minorHAnsi" w:cstheme="minorHAnsi"/>
          <w:b/>
          <w:sz w:val="20"/>
          <w:szCs w:val="20"/>
        </w:rPr>
      </w:pPr>
      <w:r w:rsidRPr="00DB0320">
        <w:rPr>
          <w:rFonts w:asciiTheme="minorHAnsi" w:hAnsiTheme="minorHAnsi" w:cstheme="minorHAnsi"/>
          <w:b/>
          <w:sz w:val="20"/>
          <w:szCs w:val="20"/>
        </w:rPr>
        <w:t>ai sensi dell’art. 75 del d.P.R. n. 445 del 28 dicembre 2000 consapevole degli artt. 46 e 47 del d.P.R. n. 445 del 28 dicembre 2000:</w:t>
      </w:r>
    </w:p>
    <w:p w14:paraId="15042017" w14:textId="77777777" w:rsidR="00B8753A" w:rsidRPr="00DB0320" w:rsidRDefault="00B8753A" w:rsidP="00B8753A">
      <w:pPr>
        <w:pStyle w:val="Comma"/>
        <w:numPr>
          <w:ilvl w:val="0"/>
          <w:numId w:val="35"/>
        </w:numPr>
        <w:spacing w:before="120" w:after="120" w:line="276" w:lineRule="auto"/>
        <w:ind w:left="709"/>
        <w:rPr>
          <w:rFonts w:cstheme="minorHAnsi"/>
          <w:sz w:val="20"/>
          <w:szCs w:val="20"/>
        </w:rPr>
      </w:pPr>
      <w:r w:rsidRPr="00DB0320">
        <w:rPr>
          <w:rFonts w:cstheme="minorHAnsi"/>
          <w:sz w:val="20"/>
          <w:szCs w:val="20"/>
        </w:rPr>
        <w:t xml:space="preserve">di non trovarsi in situazione di incompatibilità, ai sensi di quanto previsto dal d.lgs. n. 39/2013 e dall’art. 53, del d.lgs. n. 165/2001; </w:t>
      </w:r>
    </w:p>
    <w:p w14:paraId="40543A56" w14:textId="42E7D824" w:rsidR="00B8753A" w:rsidRPr="00DB0320" w:rsidRDefault="00B8753A" w:rsidP="00B8753A">
      <w:pPr>
        <w:pStyle w:val="Comma"/>
        <w:numPr>
          <w:ilvl w:val="0"/>
          <w:numId w:val="35"/>
        </w:numPr>
        <w:spacing w:before="120" w:after="120" w:line="276" w:lineRule="auto"/>
        <w:ind w:left="709" w:hanging="357"/>
        <w:contextualSpacing w:val="0"/>
        <w:rPr>
          <w:rFonts w:cstheme="minorHAnsi"/>
          <w:sz w:val="20"/>
          <w:szCs w:val="20"/>
        </w:rPr>
      </w:pPr>
      <w:r w:rsidRPr="00DB0320">
        <w:rPr>
          <w:rFonts w:cstheme="minorHAnsi"/>
          <w:sz w:val="20"/>
          <w:szCs w:val="20"/>
        </w:rPr>
        <w:t xml:space="preserve">di non trovarsi in situazioni di conflitto di interessi, anche potenziale, ai sensi dell’art. 53, comma 14, del d.lgs. n. 165/2001, che possano interferire con l’esercizio </w:t>
      </w:r>
      <w:r w:rsidR="00C20E29" w:rsidRPr="00DB0320">
        <w:rPr>
          <w:rFonts w:cstheme="minorHAnsi"/>
          <w:sz w:val="20"/>
          <w:szCs w:val="20"/>
        </w:rPr>
        <w:t>delle attività per le quali è stato incaricato</w:t>
      </w:r>
      <w:r w:rsidRPr="00DB0320">
        <w:rPr>
          <w:rFonts w:cstheme="minorHAnsi"/>
          <w:sz w:val="20"/>
          <w:szCs w:val="20"/>
        </w:rPr>
        <w:t>;</w:t>
      </w:r>
    </w:p>
    <w:p w14:paraId="7A4ED67F" w14:textId="60853DFD" w:rsidR="00B8753A" w:rsidRPr="00DB0320" w:rsidRDefault="00B8753A" w:rsidP="00B8753A">
      <w:pPr>
        <w:pStyle w:val="Comma"/>
        <w:numPr>
          <w:ilvl w:val="0"/>
          <w:numId w:val="35"/>
        </w:numPr>
        <w:spacing w:before="120" w:after="120" w:line="276" w:lineRule="auto"/>
        <w:ind w:left="709" w:hanging="357"/>
        <w:contextualSpacing w:val="0"/>
        <w:rPr>
          <w:rFonts w:cstheme="minorHAnsi"/>
          <w:sz w:val="20"/>
          <w:szCs w:val="20"/>
        </w:rPr>
      </w:pPr>
      <w:r w:rsidRPr="00DB0320">
        <w:rPr>
          <w:rFonts w:cstheme="minorHAnsi"/>
          <w:sz w:val="20"/>
          <w:szCs w:val="20"/>
        </w:rPr>
        <w:t xml:space="preserve">che l’esercizio </w:t>
      </w:r>
      <w:r w:rsidR="00C20E29" w:rsidRPr="00DB0320">
        <w:rPr>
          <w:rFonts w:cstheme="minorHAnsi"/>
          <w:sz w:val="20"/>
          <w:szCs w:val="20"/>
        </w:rPr>
        <w:t>delle attività per le quali è stato incaricato</w:t>
      </w:r>
      <w:r w:rsidRPr="00DB0320">
        <w:rPr>
          <w:rFonts w:cstheme="minorHAnsi"/>
          <w:sz w:val="20"/>
          <w:szCs w:val="20"/>
        </w:rPr>
        <w:t xml:space="preserve">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D87BD7F" w14:textId="77777777" w:rsidR="00B8753A" w:rsidRPr="00DB0320" w:rsidRDefault="00B8753A" w:rsidP="00B8753A">
      <w:pPr>
        <w:pStyle w:val="Comma"/>
        <w:numPr>
          <w:ilvl w:val="0"/>
          <w:numId w:val="35"/>
        </w:numPr>
        <w:spacing w:before="120" w:after="120" w:line="276" w:lineRule="auto"/>
        <w:ind w:left="709" w:hanging="357"/>
        <w:contextualSpacing w:val="0"/>
        <w:rPr>
          <w:rFonts w:cstheme="minorHAnsi"/>
          <w:sz w:val="20"/>
          <w:szCs w:val="20"/>
        </w:rPr>
      </w:pPr>
      <w:r w:rsidRPr="00DB0320">
        <w:rPr>
          <w:rFonts w:cstheme="minorHAnsi"/>
          <w:sz w:val="20"/>
          <w:szCs w:val="20"/>
        </w:rPr>
        <w:t>di aver preso piena cognizione del D.M. 26 aprile 2022, n. 105, recante il Codice di Comportamento dei dipendenti del Ministero dell’Istruzione e del merito;</w:t>
      </w:r>
    </w:p>
    <w:p w14:paraId="1B7D989E" w14:textId="2DBCF296" w:rsidR="00B8753A" w:rsidRPr="00DB0320" w:rsidRDefault="00B8753A" w:rsidP="00B8753A">
      <w:pPr>
        <w:pStyle w:val="Comma"/>
        <w:numPr>
          <w:ilvl w:val="0"/>
          <w:numId w:val="35"/>
        </w:numPr>
        <w:spacing w:before="120" w:after="120" w:line="276" w:lineRule="auto"/>
        <w:ind w:left="709" w:hanging="357"/>
        <w:contextualSpacing w:val="0"/>
        <w:rPr>
          <w:rFonts w:cstheme="minorHAnsi"/>
          <w:sz w:val="20"/>
          <w:szCs w:val="20"/>
        </w:rPr>
      </w:pPr>
      <w:r w:rsidRPr="00DB0320">
        <w:rPr>
          <w:rFonts w:cstheme="minorHAnsi"/>
          <w:sz w:val="20"/>
          <w:szCs w:val="20"/>
        </w:rPr>
        <w:t xml:space="preserve">di impegnarsi a comunicare tempestivamente all’Istituzione scolastica conferente eventuali variazioni che dovessero intervenire nel corso dello svolgimento </w:t>
      </w:r>
      <w:r w:rsidR="00EA0B29" w:rsidRPr="00DB0320">
        <w:rPr>
          <w:rFonts w:cstheme="minorHAnsi"/>
          <w:sz w:val="20"/>
          <w:szCs w:val="20"/>
        </w:rPr>
        <w:t>delle attività</w:t>
      </w:r>
      <w:r w:rsidR="00C20E29" w:rsidRPr="00DB0320">
        <w:rPr>
          <w:rFonts w:cstheme="minorHAnsi"/>
          <w:sz w:val="20"/>
          <w:szCs w:val="20"/>
        </w:rPr>
        <w:t xml:space="preserve"> per le quali è stato incaricato</w:t>
      </w:r>
      <w:r w:rsidRPr="00DB0320">
        <w:rPr>
          <w:rFonts w:cstheme="minorHAnsi"/>
          <w:sz w:val="20"/>
          <w:szCs w:val="20"/>
        </w:rPr>
        <w:t>;</w:t>
      </w:r>
    </w:p>
    <w:p w14:paraId="3C5492F5" w14:textId="213FAA2F" w:rsidR="00B8753A" w:rsidRPr="00DB0320" w:rsidRDefault="00B8753A" w:rsidP="00B8753A">
      <w:pPr>
        <w:pStyle w:val="Comma"/>
        <w:numPr>
          <w:ilvl w:val="0"/>
          <w:numId w:val="35"/>
        </w:numPr>
        <w:spacing w:before="120" w:after="120" w:line="276" w:lineRule="auto"/>
        <w:ind w:left="709" w:hanging="357"/>
        <w:contextualSpacing w:val="0"/>
        <w:rPr>
          <w:rFonts w:cstheme="minorHAnsi"/>
          <w:sz w:val="20"/>
          <w:szCs w:val="20"/>
        </w:rPr>
      </w:pPr>
      <w:r w:rsidRPr="00DB0320">
        <w:rPr>
          <w:rFonts w:cstheme="minorHAnsi"/>
          <w:sz w:val="20"/>
          <w:szCs w:val="20"/>
        </w:rPr>
        <w:t>di impegnarsi altresì a comunicare all’Istituzione scolastica qualsiasi altra circostanza sopravvenuta di carattere ostativ</w:t>
      </w:r>
      <w:r w:rsidR="00EA0B29" w:rsidRPr="00DB0320">
        <w:rPr>
          <w:rFonts w:cstheme="minorHAnsi"/>
          <w:sz w:val="20"/>
          <w:szCs w:val="20"/>
        </w:rPr>
        <w:t>o rispetto all’espletamento delle attività</w:t>
      </w:r>
      <w:r w:rsidR="00C20E29" w:rsidRPr="00DB0320">
        <w:rPr>
          <w:rFonts w:cstheme="minorHAnsi"/>
          <w:sz w:val="20"/>
          <w:szCs w:val="20"/>
        </w:rPr>
        <w:t xml:space="preserve"> per le quali è stato incaricato</w:t>
      </w:r>
      <w:r w:rsidRPr="00DB0320">
        <w:rPr>
          <w:rFonts w:cstheme="minorHAnsi"/>
          <w:sz w:val="20"/>
          <w:szCs w:val="20"/>
        </w:rPr>
        <w:t>;</w:t>
      </w:r>
    </w:p>
    <w:p w14:paraId="13968544" w14:textId="188DDEF9" w:rsidR="00B8753A" w:rsidRPr="00DB0320" w:rsidRDefault="00B8753A" w:rsidP="00B8753A">
      <w:pPr>
        <w:pStyle w:val="Comma"/>
        <w:numPr>
          <w:ilvl w:val="0"/>
          <w:numId w:val="35"/>
        </w:numPr>
        <w:spacing w:before="120" w:after="120" w:line="276" w:lineRule="auto"/>
        <w:ind w:left="709"/>
        <w:rPr>
          <w:rFonts w:cstheme="minorHAnsi"/>
          <w:sz w:val="20"/>
          <w:szCs w:val="20"/>
        </w:rPr>
      </w:pPr>
      <w:r w:rsidRPr="00DB0320">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831BED8" w14:textId="77777777" w:rsidR="007160F9" w:rsidRPr="00DB0320" w:rsidRDefault="007160F9" w:rsidP="0007196F">
      <w:pPr>
        <w:pStyle w:val="Comma"/>
        <w:numPr>
          <w:ilvl w:val="0"/>
          <w:numId w:val="0"/>
        </w:numPr>
        <w:spacing w:before="120" w:after="120" w:line="276" w:lineRule="auto"/>
        <w:ind w:left="349"/>
        <w:rPr>
          <w:rFonts w:cstheme="minorHAnsi"/>
          <w:sz w:val="20"/>
          <w:szCs w:val="20"/>
        </w:rPr>
      </w:pPr>
    </w:p>
    <w:p w14:paraId="15AFB147" w14:textId="22B3E94C" w:rsidR="0007196F" w:rsidRPr="00DB0320" w:rsidRDefault="0007196F" w:rsidP="0007196F">
      <w:pPr>
        <w:pStyle w:val="Comma"/>
        <w:numPr>
          <w:ilvl w:val="0"/>
          <w:numId w:val="0"/>
        </w:numPr>
        <w:spacing w:before="120" w:after="120" w:line="276" w:lineRule="auto"/>
        <w:ind w:left="349"/>
        <w:rPr>
          <w:rFonts w:cstheme="minorHAnsi"/>
          <w:sz w:val="20"/>
          <w:szCs w:val="20"/>
        </w:rPr>
      </w:pPr>
      <w:r w:rsidRPr="00DB0320">
        <w:rPr>
          <w:rFonts w:cstheme="minorHAnsi"/>
          <w:sz w:val="20"/>
          <w:szCs w:val="20"/>
        </w:rPr>
        <w:t>Si allega, alla presente, carta d’identità.</w:t>
      </w:r>
    </w:p>
    <w:p w14:paraId="33F0458A" w14:textId="4F84217F" w:rsidR="008B0C42" w:rsidRPr="00DB0320" w:rsidRDefault="007966C5" w:rsidP="008B0C42">
      <w:pPr>
        <w:tabs>
          <w:tab w:val="left" w:pos="6585"/>
        </w:tabs>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Data </w:t>
      </w:r>
      <w:r w:rsidR="008B0C42" w:rsidRPr="00DB0320">
        <w:rPr>
          <w:rFonts w:asciiTheme="minorHAnsi" w:eastAsia="Calibri" w:hAnsiTheme="minorHAnsi" w:cstheme="minorHAnsi"/>
          <w:sz w:val="20"/>
          <w:szCs w:val="20"/>
          <w:lang w:eastAsia="en-US"/>
        </w:rPr>
        <w:tab/>
        <w:t xml:space="preserve">    Firmato</w:t>
      </w:r>
      <w:r w:rsidR="008B0C42" w:rsidRPr="00DB0320">
        <w:rPr>
          <w:rFonts w:asciiTheme="minorHAnsi" w:eastAsia="Calibri" w:hAnsiTheme="minorHAnsi" w:cstheme="minorHAnsi"/>
          <w:sz w:val="20"/>
          <w:szCs w:val="20"/>
          <w:lang w:eastAsia="en-US"/>
        </w:rPr>
        <w:tab/>
        <w:t>__________________</w:t>
      </w:r>
    </w:p>
    <w:sectPr w:rsidR="008B0C42" w:rsidRPr="00DB0320" w:rsidSect="00EE0C69">
      <w:footerReference w:type="even" r:id="rId9"/>
      <w:pgSz w:w="11907" w:h="16839" w:code="9"/>
      <w:pgMar w:top="851" w:right="1134" w:bottom="284" w:left="992" w:header="567" w:footer="6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FBA3" w14:textId="77777777" w:rsidR="000654E6" w:rsidRDefault="000654E6">
      <w:r>
        <w:separator/>
      </w:r>
    </w:p>
  </w:endnote>
  <w:endnote w:type="continuationSeparator" w:id="0">
    <w:p w14:paraId="50CF02C0" w14:textId="77777777" w:rsidR="000654E6" w:rsidRDefault="0006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EF66" w14:textId="77777777" w:rsidR="000654E6" w:rsidRDefault="000654E6">
      <w:r>
        <w:separator/>
      </w:r>
    </w:p>
  </w:footnote>
  <w:footnote w:type="continuationSeparator" w:id="0">
    <w:p w14:paraId="0D8FB2ED" w14:textId="77777777" w:rsidR="000654E6" w:rsidRDefault="0006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25814330">
    <w:abstractNumId w:val="6"/>
  </w:num>
  <w:num w:numId="2" w16cid:durableId="1057823459">
    <w:abstractNumId w:val="19"/>
  </w:num>
  <w:num w:numId="3" w16cid:durableId="1723287104">
    <w:abstractNumId w:val="0"/>
  </w:num>
  <w:num w:numId="4" w16cid:durableId="175317423">
    <w:abstractNumId w:val="1"/>
  </w:num>
  <w:num w:numId="5" w16cid:durableId="1701928479">
    <w:abstractNumId w:val="2"/>
  </w:num>
  <w:num w:numId="6" w16cid:durableId="1191070726">
    <w:abstractNumId w:val="14"/>
  </w:num>
  <w:num w:numId="7" w16cid:durableId="1774742589">
    <w:abstractNumId w:val="10"/>
  </w:num>
  <w:num w:numId="8" w16cid:durableId="1488478985">
    <w:abstractNumId w:val="25"/>
  </w:num>
  <w:num w:numId="9" w16cid:durableId="505366876">
    <w:abstractNumId w:val="13"/>
  </w:num>
  <w:num w:numId="10" w16cid:durableId="1662197431">
    <w:abstractNumId w:val="33"/>
  </w:num>
  <w:num w:numId="11" w16cid:durableId="1249580453">
    <w:abstractNumId w:val="21"/>
  </w:num>
  <w:num w:numId="12" w16cid:durableId="1419711567">
    <w:abstractNumId w:val="7"/>
  </w:num>
  <w:num w:numId="13" w16cid:durableId="1495759397">
    <w:abstractNumId w:val="8"/>
  </w:num>
  <w:num w:numId="14" w16cid:durableId="249198974">
    <w:abstractNumId w:val="5"/>
  </w:num>
  <w:num w:numId="15" w16cid:durableId="1185438357">
    <w:abstractNumId w:val="17"/>
  </w:num>
  <w:num w:numId="16" w16cid:durableId="1054736832">
    <w:abstractNumId w:val="32"/>
  </w:num>
  <w:num w:numId="17" w16cid:durableId="1209998933">
    <w:abstractNumId w:val="9"/>
  </w:num>
  <w:num w:numId="18" w16cid:durableId="519468487">
    <w:abstractNumId w:val="24"/>
  </w:num>
  <w:num w:numId="19" w16cid:durableId="1920098462">
    <w:abstractNumId w:val="3"/>
  </w:num>
  <w:num w:numId="20" w16cid:durableId="2005736749">
    <w:abstractNumId w:val="4"/>
  </w:num>
  <w:num w:numId="21" w16cid:durableId="324941338">
    <w:abstractNumId w:val="15"/>
  </w:num>
  <w:num w:numId="22" w16cid:durableId="1692027475">
    <w:abstractNumId w:val="16"/>
  </w:num>
  <w:num w:numId="23" w16cid:durableId="913244385">
    <w:abstractNumId w:val="18"/>
  </w:num>
  <w:num w:numId="24" w16cid:durableId="1110079342">
    <w:abstractNumId w:val="29"/>
  </w:num>
  <w:num w:numId="25" w16cid:durableId="976422424">
    <w:abstractNumId w:val="11"/>
  </w:num>
  <w:num w:numId="26" w16cid:durableId="552891706">
    <w:abstractNumId w:val="30"/>
  </w:num>
  <w:num w:numId="27" w16cid:durableId="359671829">
    <w:abstractNumId w:val="28"/>
  </w:num>
  <w:num w:numId="28" w16cid:durableId="873735323">
    <w:abstractNumId w:val="31"/>
  </w:num>
  <w:num w:numId="29" w16cid:durableId="97681102">
    <w:abstractNumId w:val="12"/>
  </w:num>
  <w:num w:numId="30" w16cid:durableId="204872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8187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2671826">
    <w:abstractNumId w:val="20"/>
  </w:num>
  <w:num w:numId="33" w16cid:durableId="1226526108">
    <w:abstractNumId w:val="26"/>
  </w:num>
  <w:num w:numId="34" w16cid:durableId="2106031969">
    <w:abstractNumId w:val="22"/>
  </w:num>
  <w:num w:numId="35" w16cid:durableId="1207060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26FE5"/>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54E6"/>
    <w:rsid w:val="000670A5"/>
    <w:rsid w:val="0007048C"/>
    <w:rsid w:val="0007196F"/>
    <w:rsid w:val="00072224"/>
    <w:rsid w:val="000736AB"/>
    <w:rsid w:val="00074CDD"/>
    <w:rsid w:val="0007706B"/>
    <w:rsid w:val="0008242F"/>
    <w:rsid w:val="00093B8A"/>
    <w:rsid w:val="000948C2"/>
    <w:rsid w:val="000A19BA"/>
    <w:rsid w:val="000A2C09"/>
    <w:rsid w:val="000A74CB"/>
    <w:rsid w:val="000B12C5"/>
    <w:rsid w:val="000B480F"/>
    <w:rsid w:val="000B6C44"/>
    <w:rsid w:val="000C0039"/>
    <w:rsid w:val="000C11ED"/>
    <w:rsid w:val="000C7368"/>
    <w:rsid w:val="000D1AFB"/>
    <w:rsid w:val="000D5BE5"/>
    <w:rsid w:val="000E11D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2FCD"/>
    <w:rsid w:val="0012335E"/>
    <w:rsid w:val="001260DF"/>
    <w:rsid w:val="00131078"/>
    <w:rsid w:val="00131AB1"/>
    <w:rsid w:val="00131D61"/>
    <w:rsid w:val="00132B57"/>
    <w:rsid w:val="001335C6"/>
    <w:rsid w:val="00133C52"/>
    <w:rsid w:val="00134CCE"/>
    <w:rsid w:val="00135167"/>
    <w:rsid w:val="001352AB"/>
    <w:rsid w:val="00140B98"/>
    <w:rsid w:val="001422AF"/>
    <w:rsid w:val="001451B9"/>
    <w:rsid w:val="001508F3"/>
    <w:rsid w:val="00154F0E"/>
    <w:rsid w:val="00157BF6"/>
    <w:rsid w:val="00160B78"/>
    <w:rsid w:val="00160EA8"/>
    <w:rsid w:val="001622AF"/>
    <w:rsid w:val="00164BD8"/>
    <w:rsid w:val="00167C80"/>
    <w:rsid w:val="00174486"/>
    <w:rsid w:val="00174541"/>
    <w:rsid w:val="00175FFB"/>
    <w:rsid w:val="00182723"/>
    <w:rsid w:val="00185A49"/>
    <w:rsid w:val="00186225"/>
    <w:rsid w:val="00186C66"/>
    <w:rsid w:val="0018773E"/>
    <w:rsid w:val="00191CA1"/>
    <w:rsid w:val="0019695B"/>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5A7C"/>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5CE"/>
    <w:rsid w:val="00495A93"/>
    <w:rsid w:val="00497369"/>
    <w:rsid w:val="004A33A5"/>
    <w:rsid w:val="004A5D71"/>
    <w:rsid w:val="004A786E"/>
    <w:rsid w:val="004B09C3"/>
    <w:rsid w:val="004B4AC7"/>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11873"/>
    <w:rsid w:val="00520DBD"/>
    <w:rsid w:val="00520F00"/>
    <w:rsid w:val="00523AC8"/>
    <w:rsid w:val="00525018"/>
    <w:rsid w:val="00526196"/>
    <w:rsid w:val="005263CD"/>
    <w:rsid w:val="0052773A"/>
    <w:rsid w:val="00527AAD"/>
    <w:rsid w:val="00532573"/>
    <w:rsid w:val="00535EF8"/>
    <w:rsid w:val="005424C3"/>
    <w:rsid w:val="00543DF4"/>
    <w:rsid w:val="0054792D"/>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91CC1"/>
    <w:rsid w:val="005A4B10"/>
    <w:rsid w:val="005A5AB6"/>
    <w:rsid w:val="005A6D8C"/>
    <w:rsid w:val="005A7F30"/>
    <w:rsid w:val="005B037B"/>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3CFD"/>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6F1598"/>
    <w:rsid w:val="0070104E"/>
    <w:rsid w:val="007018B7"/>
    <w:rsid w:val="00705188"/>
    <w:rsid w:val="00706853"/>
    <w:rsid w:val="00706DD4"/>
    <w:rsid w:val="00710D1C"/>
    <w:rsid w:val="007160F9"/>
    <w:rsid w:val="00717756"/>
    <w:rsid w:val="0071775B"/>
    <w:rsid w:val="0072474A"/>
    <w:rsid w:val="00725007"/>
    <w:rsid w:val="00725408"/>
    <w:rsid w:val="00725C14"/>
    <w:rsid w:val="0072785A"/>
    <w:rsid w:val="00731440"/>
    <w:rsid w:val="00733D1B"/>
    <w:rsid w:val="00740439"/>
    <w:rsid w:val="00740888"/>
    <w:rsid w:val="00743857"/>
    <w:rsid w:val="00746357"/>
    <w:rsid w:val="00747847"/>
    <w:rsid w:val="00750EBA"/>
    <w:rsid w:val="0076314A"/>
    <w:rsid w:val="0076508D"/>
    <w:rsid w:val="00765D80"/>
    <w:rsid w:val="007676DE"/>
    <w:rsid w:val="00770331"/>
    <w:rsid w:val="00772936"/>
    <w:rsid w:val="007729B4"/>
    <w:rsid w:val="00774239"/>
    <w:rsid w:val="00775397"/>
    <w:rsid w:val="0077662D"/>
    <w:rsid w:val="00777992"/>
    <w:rsid w:val="0077799A"/>
    <w:rsid w:val="0079013C"/>
    <w:rsid w:val="00791AC2"/>
    <w:rsid w:val="007927F5"/>
    <w:rsid w:val="007966C5"/>
    <w:rsid w:val="00796D2C"/>
    <w:rsid w:val="00797832"/>
    <w:rsid w:val="007A3EDB"/>
    <w:rsid w:val="007B4259"/>
    <w:rsid w:val="007B4C06"/>
    <w:rsid w:val="007B59D8"/>
    <w:rsid w:val="007C09AC"/>
    <w:rsid w:val="007C4C5B"/>
    <w:rsid w:val="007C78DF"/>
    <w:rsid w:val="007D0FF5"/>
    <w:rsid w:val="007D2513"/>
    <w:rsid w:val="007D3843"/>
    <w:rsid w:val="007D74F4"/>
    <w:rsid w:val="007D7C11"/>
    <w:rsid w:val="007E040F"/>
    <w:rsid w:val="007E0636"/>
    <w:rsid w:val="007E2352"/>
    <w:rsid w:val="007E6F99"/>
    <w:rsid w:val="007F17F0"/>
    <w:rsid w:val="007F24B6"/>
    <w:rsid w:val="007F5DF0"/>
    <w:rsid w:val="007F6DF6"/>
    <w:rsid w:val="00801BA6"/>
    <w:rsid w:val="00811416"/>
    <w:rsid w:val="008116CD"/>
    <w:rsid w:val="00811A98"/>
    <w:rsid w:val="00815D29"/>
    <w:rsid w:val="00821BBE"/>
    <w:rsid w:val="0082652D"/>
    <w:rsid w:val="008303A6"/>
    <w:rsid w:val="00831FA2"/>
    <w:rsid w:val="00832733"/>
    <w:rsid w:val="0083680A"/>
    <w:rsid w:val="00842499"/>
    <w:rsid w:val="00842E3A"/>
    <w:rsid w:val="008459E3"/>
    <w:rsid w:val="00847E8A"/>
    <w:rsid w:val="008501A3"/>
    <w:rsid w:val="00854281"/>
    <w:rsid w:val="00854A7D"/>
    <w:rsid w:val="00854B7C"/>
    <w:rsid w:val="00855040"/>
    <w:rsid w:val="00860CF4"/>
    <w:rsid w:val="008664A2"/>
    <w:rsid w:val="0086776E"/>
    <w:rsid w:val="00871E16"/>
    <w:rsid w:val="00872F50"/>
    <w:rsid w:val="00874365"/>
    <w:rsid w:val="00875E5A"/>
    <w:rsid w:val="008764BB"/>
    <w:rsid w:val="0087659A"/>
    <w:rsid w:val="008805AA"/>
    <w:rsid w:val="00881E62"/>
    <w:rsid w:val="00883FF4"/>
    <w:rsid w:val="00884C90"/>
    <w:rsid w:val="00894D01"/>
    <w:rsid w:val="008976D9"/>
    <w:rsid w:val="00897BDF"/>
    <w:rsid w:val="008A1E97"/>
    <w:rsid w:val="008A25A6"/>
    <w:rsid w:val="008B0C42"/>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3CEC"/>
    <w:rsid w:val="0095436F"/>
    <w:rsid w:val="00955B20"/>
    <w:rsid w:val="00956EC5"/>
    <w:rsid w:val="00957AE6"/>
    <w:rsid w:val="00964DE6"/>
    <w:rsid w:val="00971485"/>
    <w:rsid w:val="00972BAD"/>
    <w:rsid w:val="0097360E"/>
    <w:rsid w:val="009800B6"/>
    <w:rsid w:val="00980B3C"/>
    <w:rsid w:val="0098483C"/>
    <w:rsid w:val="00986B21"/>
    <w:rsid w:val="00990253"/>
    <w:rsid w:val="00990DB4"/>
    <w:rsid w:val="009944D6"/>
    <w:rsid w:val="009948BF"/>
    <w:rsid w:val="009958CB"/>
    <w:rsid w:val="00997C40"/>
    <w:rsid w:val="009A0D66"/>
    <w:rsid w:val="009B2F7D"/>
    <w:rsid w:val="009B31B2"/>
    <w:rsid w:val="009B3956"/>
    <w:rsid w:val="009B6974"/>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03DE6"/>
    <w:rsid w:val="00A04724"/>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542F"/>
    <w:rsid w:val="00A47531"/>
    <w:rsid w:val="00A47733"/>
    <w:rsid w:val="00A47AA5"/>
    <w:rsid w:val="00A552D6"/>
    <w:rsid w:val="00A5614F"/>
    <w:rsid w:val="00A57F54"/>
    <w:rsid w:val="00A6054A"/>
    <w:rsid w:val="00A6127E"/>
    <w:rsid w:val="00A62F2B"/>
    <w:rsid w:val="00A6464D"/>
    <w:rsid w:val="00A65DF8"/>
    <w:rsid w:val="00A7239D"/>
    <w:rsid w:val="00A727A8"/>
    <w:rsid w:val="00A76733"/>
    <w:rsid w:val="00A77714"/>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309"/>
    <w:rsid w:val="00AE366E"/>
    <w:rsid w:val="00AE6A54"/>
    <w:rsid w:val="00AE751E"/>
    <w:rsid w:val="00AF52DE"/>
    <w:rsid w:val="00B00B0E"/>
    <w:rsid w:val="00B00E23"/>
    <w:rsid w:val="00B037E8"/>
    <w:rsid w:val="00B03CC7"/>
    <w:rsid w:val="00B03CC9"/>
    <w:rsid w:val="00B05C53"/>
    <w:rsid w:val="00B122F3"/>
    <w:rsid w:val="00B126DE"/>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53A"/>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0D79"/>
    <w:rsid w:val="00C01F45"/>
    <w:rsid w:val="00C02BED"/>
    <w:rsid w:val="00C05548"/>
    <w:rsid w:val="00C0754E"/>
    <w:rsid w:val="00C07B27"/>
    <w:rsid w:val="00C07DDD"/>
    <w:rsid w:val="00C20594"/>
    <w:rsid w:val="00C20E29"/>
    <w:rsid w:val="00C231BE"/>
    <w:rsid w:val="00C243CD"/>
    <w:rsid w:val="00C24770"/>
    <w:rsid w:val="00C33205"/>
    <w:rsid w:val="00C33D57"/>
    <w:rsid w:val="00C3462A"/>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1B2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259E"/>
    <w:rsid w:val="00D0520A"/>
    <w:rsid w:val="00D05358"/>
    <w:rsid w:val="00D1518D"/>
    <w:rsid w:val="00D1714E"/>
    <w:rsid w:val="00D23FCF"/>
    <w:rsid w:val="00D24891"/>
    <w:rsid w:val="00D24DD3"/>
    <w:rsid w:val="00D259D5"/>
    <w:rsid w:val="00D25E0F"/>
    <w:rsid w:val="00D26444"/>
    <w:rsid w:val="00D26EBF"/>
    <w:rsid w:val="00D3076B"/>
    <w:rsid w:val="00D3615C"/>
    <w:rsid w:val="00D4191E"/>
    <w:rsid w:val="00D46AD3"/>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0320"/>
    <w:rsid w:val="00DB215F"/>
    <w:rsid w:val="00DB71F1"/>
    <w:rsid w:val="00DC08C8"/>
    <w:rsid w:val="00DC09F0"/>
    <w:rsid w:val="00DD1F91"/>
    <w:rsid w:val="00DD2A36"/>
    <w:rsid w:val="00DD4596"/>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5DD4"/>
    <w:rsid w:val="00E61183"/>
    <w:rsid w:val="00E65A71"/>
    <w:rsid w:val="00E674BE"/>
    <w:rsid w:val="00E72F8E"/>
    <w:rsid w:val="00E73B87"/>
    <w:rsid w:val="00E74814"/>
    <w:rsid w:val="00E7672F"/>
    <w:rsid w:val="00E8494E"/>
    <w:rsid w:val="00E872D0"/>
    <w:rsid w:val="00E97626"/>
    <w:rsid w:val="00EA0230"/>
    <w:rsid w:val="00EA0B29"/>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0C69"/>
    <w:rsid w:val="00EE2140"/>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877"/>
    <w:rsid w:val="00F74C9B"/>
    <w:rsid w:val="00F774DC"/>
    <w:rsid w:val="00F800D7"/>
    <w:rsid w:val="00F8229C"/>
    <w:rsid w:val="00F94283"/>
    <w:rsid w:val="00F95EBA"/>
    <w:rsid w:val="00F97F53"/>
    <w:rsid w:val="00FA166C"/>
    <w:rsid w:val="00FA3A58"/>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9C0"/>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B8753A"/>
    <w:pPr>
      <w:numPr>
        <w:numId w:val="34"/>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B8753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8707656">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4BA4E-E9F0-43B6-93B4-DE1770BE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asus</cp:lastModifiedBy>
  <cp:revision>26</cp:revision>
  <cp:lastPrinted>2024-04-08T09:52:00Z</cp:lastPrinted>
  <dcterms:created xsi:type="dcterms:W3CDTF">2024-04-15T07:24:00Z</dcterms:created>
  <dcterms:modified xsi:type="dcterms:W3CDTF">2025-02-06T17:06:00Z</dcterms:modified>
</cp:coreProperties>
</file>